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B4A552F" w:rsidR="00377526" w:rsidRPr="00654677" w:rsidRDefault="00AE2E44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b/>
                <w:bCs/>
                <w:sz w:val="20"/>
                <w:lang w:val="el-GR"/>
              </w:rPr>
              <w:t>25</w:t>
            </w:r>
            <w:r>
              <w:rPr>
                <w:rFonts w:ascii="Verdana" w:hAnsi="Verdana" w:cs="Arial"/>
                <w:b/>
                <w:bCs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b/>
                <w:bCs/>
                <w:sz w:val="20"/>
                <w:lang w:val="el-GR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657003E7" w14:textId="77777777" w:rsidR="00AE2E44" w:rsidRDefault="00AE2E44" w:rsidP="00AE2E4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ARISTOTLE </w:t>
            </w:r>
          </w:p>
          <w:p w14:paraId="5D72C560" w14:textId="15529F8B" w:rsidR="00887CE1" w:rsidRPr="007673FA" w:rsidRDefault="00AE2E44" w:rsidP="00AE2E4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80544E5" w:rsidR="00887CE1" w:rsidRPr="007673FA" w:rsidRDefault="00AE2E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THESSAL01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A188F96" w:rsidR="00377526" w:rsidRPr="007673FA" w:rsidRDefault="00AE2E4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Campus,   </w:t>
            </w:r>
            <w:proofErr w:type="gram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GR-54124,           Thessaloniki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9DF389D" w:rsidR="00377526" w:rsidRPr="007673FA" w:rsidRDefault="00AE2E44" w:rsidP="00AE2E4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GREECE</w:t>
            </w:r>
            <w:r>
              <w:rPr>
                <w:rFonts w:ascii="Verdana" w:hAnsi="Verdana" w:cs="Arial"/>
                <w:b/>
                <w:color w:val="002060"/>
                <w:sz w:val="20"/>
                <w:lang w:val="el-GR"/>
              </w:rPr>
              <w:t>_</w:t>
            </w: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GR</w:t>
            </w:r>
          </w:p>
        </w:tc>
      </w:tr>
      <w:tr w:rsidR="00377526" w:rsidRPr="00E02718" w14:paraId="5D72C574" w14:textId="77777777" w:rsidTr="00AE2E44">
        <w:trPr>
          <w:trHeight w:val="456"/>
        </w:trPr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1478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1478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4A4400B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02205AF" w14:textId="085AECF6" w:rsidR="00AE2E44" w:rsidRPr="00014787" w:rsidRDefault="00AE2E44" w:rsidP="00AE2E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 w:rsidRPr="00014787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(Head of the School/ Dean of the Faculty</w:t>
            </w:r>
            <w:r w:rsidR="00014787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/Head of the Department</w:t>
            </w:r>
            <w:r w:rsidRPr="00014787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)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1BEBDBA1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787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44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445</Words>
  <Characters>2408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2848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Ioannis Koutselinis</cp:lastModifiedBy>
  <cp:revision>4</cp:revision>
  <cp:lastPrinted>2013-11-06T08:46:00Z</cp:lastPrinted>
  <dcterms:created xsi:type="dcterms:W3CDTF">2025-03-20T10:07:00Z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