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23D0F715"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40343F" w:rsidRPr="008E4EE3">
        <w:rPr>
          <w:rFonts w:ascii="Verdana" w:hAnsi="Verdana" w:cs="Calibri"/>
          <w:lang w:val="en-GB"/>
        </w:rPr>
        <w:t>of physical mobility</w:t>
      </w:r>
      <w:r w:rsidR="0040343F">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54661F52"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412E85">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0"/>
        <w:gridCol w:w="2198"/>
        <w:gridCol w:w="2228"/>
        <w:gridCol w:w="2166"/>
      </w:tblGrid>
      <w:tr w:rsidR="00116FBB" w:rsidRPr="009F5B61" w14:paraId="56E939EA" w14:textId="77777777" w:rsidTr="00844D67">
        <w:trPr>
          <w:trHeight w:val="314"/>
        </w:trPr>
        <w:tc>
          <w:tcPr>
            <w:tcW w:w="218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2" w:type="dxa"/>
            <w:gridSpan w:val="3"/>
            <w:shd w:val="clear" w:color="auto" w:fill="FFFFFF"/>
          </w:tcPr>
          <w:p w14:paraId="56E939E9" w14:textId="43D2C508"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844D67">
        <w:trPr>
          <w:trHeight w:val="314"/>
        </w:trPr>
        <w:tc>
          <w:tcPr>
            <w:tcW w:w="2180"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98" w:type="dxa"/>
            <w:shd w:val="clear" w:color="auto" w:fill="FFFFFF"/>
          </w:tcPr>
          <w:p w14:paraId="56E939EE" w14:textId="07DDA4F1"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66"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844D67" w:rsidRPr="005E466D" w14:paraId="56E939F6" w14:textId="77777777" w:rsidTr="00844D67">
        <w:trPr>
          <w:trHeight w:val="472"/>
        </w:trPr>
        <w:tc>
          <w:tcPr>
            <w:tcW w:w="2180" w:type="dxa"/>
            <w:shd w:val="clear" w:color="auto" w:fill="FFFFFF"/>
          </w:tcPr>
          <w:p w14:paraId="56E939F2" w14:textId="77777777" w:rsidR="00844D67" w:rsidRPr="005E466D" w:rsidRDefault="00844D67" w:rsidP="00844D6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98" w:type="dxa"/>
            <w:shd w:val="clear" w:color="auto" w:fill="FFFFFF"/>
          </w:tcPr>
          <w:p w14:paraId="56E939F3" w14:textId="5D0D6DA4" w:rsidR="00844D67" w:rsidRPr="005E466D" w:rsidRDefault="00844D67" w:rsidP="00844D67">
            <w:pPr>
              <w:shd w:val="clear" w:color="auto" w:fill="FFFFFF"/>
              <w:jc w:val="left"/>
              <w:rPr>
                <w:rFonts w:ascii="Verdana" w:hAnsi="Verdana" w:cs="Arial"/>
                <w:color w:val="002060"/>
                <w:sz w:val="20"/>
                <w:lang w:val="en-GB"/>
              </w:rPr>
            </w:pPr>
          </w:p>
        </w:tc>
        <w:tc>
          <w:tcPr>
            <w:tcW w:w="2228" w:type="dxa"/>
            <w:shd w:val="clear" w:color="auto" w:fill="FFFFFF"/>
          </w:tcPr>
          <w:p w14:paraId="56E939F4" w14:textId="77777777" w:rsidR="00844D67" w:rsidRPr="005E466D" w:rsidRDefault="00844D67" w:rsidP="00844D6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166" w:type="dxa"/>
            <w:shd w:val="clear" w:color="auto" w:fill="FFFFFF"/>
          </w:tcPr>
          <w:p w14:paraId="56E939F5" w14:textId="326AB40E" w:rsidR="00844D67" w:rsidRPr="005E466D" w:rsidRDefault="00844D67" w:rsidP="00844D67">
            <w:pPr>
              <w:shd w:val="clear" w:color="auto" w:fill="FFFFFF"/>
              <w:ind w:right="-993"/>
              <w:rPr>
                <w:rFonts w:ascii="Verdana" w:hAnsi="Verdana" w:cs="Arial"/>
                <w:b/>
                <w:sz w:val="20"/>
                <w:lang w:val="en-GB"/>
              </w:rPr>
            </w:pPr>
          </w:p>
        </w:tc>
      </w:tr>
      <w:tr w:rsidR="00844D67" w:rsidRPr="005E466D" w14:paraId="56E939FC" w14:textId="77777777" w:rsidTr="00844D67">
        <w:trPr>
          <w:trHeight w:val="811"/>
        </w:trPr>
        <w:tc>
          <w:tcPr>
            <w:tcW w:w="2180" w:type="dxa"/>
            <w:shd w:val="clear" w:color="auto" w:fill="FFFFFF"/>
          </w:tcPr>
          <w:p w14:paraId="56E939F7" w14:textId="77777777" w:rsidR="00844D67" w:rsidRPr="005E466D" w:rsidRDefault="00844D67" w:rsidP="00844D6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8" w:type="dxa"/>
            <w:shd w:val="clear" w:color="auto" w:fill="FFFFFF"/>
          </w:tcPr>
          <w:p w14:paraId="56E939F8" w14:textId="67342057" w:rsidR="00844D67" w:rsidRPr="005E466D" w:rsidRDefault="00844D67" w:rsidP="00844D67">
            <w:pPr>
              <w:shd w:val="clear" w:color="auto" w:fill="FFFFFF"/>
              <w:ind w:right="-120"/>
              <w:jc w:val="left"/>
              <w:rPr>
                <w:rFonts w:ascii="Verdana" w:hAnsi="Verdana" w:cs="Arial"/>
                <w:color w:val="002060"/>
                <w:sz w:val="20"/>
                <w:lang w:val="en-GB"/>
              </w:rPr>
            </w:pPr>
          </w:p>
        </w:tc>
        <w:tc>
          <w:tcPr>
            <w:tcW w:w="2228" w:type="dxa"/>
            <w:shd w:val="clear" w:color="auto" w:fill="FFFFFF"/>
          </w:tcPr>
          <w:p w14:paraId="56E939F9" w14:textId="77777777" w:rsidR="00844D67" w:rsidRDefault="00844D67" w:rsidP="00844D6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844D67" w:rsidRPr="00C17AB2" w:rsidRDefault="00844D67" w:rsidP="00844D6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166" w:type="dxa"/>
            <w:shd w:val="clear" w:color="auto" w:fill="FFFFFF"/>
          </w:tcPr>
          <w:p w14:paraId="56E939FB" w14:textId="55C99BCC" w:rsidR="00844D67" w:rsidRPr="005E466D" w:rsidRDefault="00844D67" w:rsidP="00844D67">
            <w:pPr>
              <w:shd w:val="clear" w:color="auto" w:fill="FFFFFF"/>
              <w:ind w:right="-993"/>
              <w:jc w:val="left"/>
              <w:rPr>
                <w:rFonts w:ascii="Verdana" w:hAnsi="Verdana" w:cs="Arial"/>
                <w:b/>
                <w:color w:val="002060"/>
                <w:sz w:val="20"/>
                <w:lang w:val="fr-BE"/>
              </w:rPr>
            </w:pPr>
          </w:p>
        </w:tc>
      </w:tr>
      <w:tr w:rsidR="00844D67" w:rsidRPr="005F0E76" w14:paraId="56E93A03" w14:textId="77777777" w:rsidTr="00844D67">
        <w:trPr>
          <w:trHeight w:val="811"/>
        </w:trPr>
        <w:tc>
          <w:tcPr>
            <w:tcW w:w="2180" w:type="dxa"/>
            <w:shd w:val="clear" w:color="auto" w:fill="FFFFFF"/>
          </w:tcPr>
          <w:p w14:paraId="56E939FD" w14:textId="77777777" w:rsidR="00844D67" w:rsidRPr="00474BE2" w:rsidRDefault="00844D67" w:rsidP="00844D67">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844D67" w:rsidRPr="005E466D" w:rsidRDefault="00844D67" w:rsidP="00844D67">
            <w:pPr>
              <w:shd w:val="clear" w:color="auto" w:fill="FFFFFF"/>
              <w:spacing w:after="0"/>
              <w:ind w:right="-993"/>
              <w:jc w:val="left"/>
              <w:rPr>
                <w:rFonts w:ascii="Verdana" w:hAnsi="Verdana" w:cs="Arial"/>
                <w:sz w:val="20"/>
                <w:lang w:val="en-GB"/>
              </w:rPr>
            </w:pPr>
          </w:p>
        </w:tc>
        <w:tc>
          <w:tcPr>
            <w:tcW w:w="2198" w:type="dxa"/>
            <w:shd w:val="clear" w:color="auto" w:fill="FFFFFF"/>
          </w:tcPr>
          <w:p w14:paraId="56E93A00" w14:textId="77777777" w:rsidR="00844D67" w:rsidRPr="005E466D" w:rsidRDefault="00844D67" w:rsidP="00844D67">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844D67" w:rsidRPr="00782942" w:rsidRDefault="00844D67" w:rsidP="00844D67">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844D67" w:rsidRPr="00F8532D" w:rsidRDefault="00844D67" w:rsidP="00844D6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66" w:type="dxa"/>
            <w:shd w:val="clear" w:color="auto" w:fill="FFFFFF"/>
          </w:tcPr>
          <w:p w14:paraId="7F97F706" w14:textId="7F2D7F52" w:rsidR="00844D67" w:rsidRDefault="004D39F8" w:rsidP="00844D67">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844D67">
                  <w:rPr>
                    <w:rFonts w:ascii="MS Gothic" w:eastAsia="MS Gothic" w:hAnsi="MS Gothic" w:cs="Arial" w:hint="eastAsia"/>
                    <w:sz w:val="16"/>
                    <w:szCs w:val="16"/>
                    <w:lang w:val="en-GB"/>
                  </w:rPr>
                  <w:t>☐</w:t>
                </w:r>
              </w:sdtContent>
            </w:sdt>
            <w:r w:rsidR="00844D67" w:rsidRPr="00AD0B3E">
              <w:rPr>
                <w:rFonts w:ascii="Verdana" w:hAnsi="Verdana" w:cs="Arial"/>
                <w:sz w:val="16"/>
                <w:szCs w:val="16"/>
                <w:lang w:val="en-GB"/>
              </w:rPr>
              <w:t>&lt;250 employees</w:t>
            </w:r>
          </w:p>
          <w:p w14:paraId="56E93A02" w14:textId="67B74486" w:rsidR="00844D67" w:rsidRPr="00F8532D" w:rsidRDefault="004D39F8" w:rsidP="00844D6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844D67">
                  <w:rPr>
                    <w:rFonts w:ascii="MS Gothic" w:eastAsia="MS Gothic" w:hAnsi="MS Gothic" w:cs="Arial" w:hint="eastAsia"/>
                    <w:sz w:val="16"/>
                    <w:szCs w:val="16"/>
                    <w:lang w:val="en-GB"/>
                  </w:rPr>
                  <w:t>☒</w:t>
                </w:r>
              </w:sdtContent>
            </w:sdt>
            <w:r w:rsidR="00844D67"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1EC20DF3" w14:textId="77777777" w:rsidR="00844D67" w:rsidRDefault="00844D67" w:rsidP="00107B17">
      <w:pPr>
        <w:shd w:val="clear" w:color="auto" w:fill="FFFFFF"/>
        <w:ind w:right="-992"/>
        <w:jc w:val="left"/>
        <w:rPr>
          <w:rFonts w:ascii="Verdana" w:hAnsi="Verdana" w:cs="Arial"/>
          <w:b/>
          <w:color w:val="002060"/>
          <w:szCs w:val="24"/>
          <w:lang w:val="en-GB"/>
        </w:rPr>
      </w:pPr>
    </w:p>
    <w:p w14:paraId="655E0399" w14:textId="77777777" w:rsidR="00844D67" w:rsidRDefault="00844D67" w:rsidP="00107B17">
      <w:pPr>
        <w:shd w:val="clear" w:color="auto" w:fill="FFFFFF"/>
        <w:ind w:right="-992"/>
        <w:jc w:val="left"/>
        <w:rPr>
          <w:rFonts w:ascii="Verdana" w:hAnsi="Verdana" w:cs="Arial"/>
          <w:b/>
          <w:color w:val="002060"/>
          <w:szCs w:val="24"/>
          <w:lang w:val="en-GB"/>
        </w:rPr>
      </w:pPr>
    </w:p>
    <w:p w14:paraId="56E93A05" w14:textId="159DE4C5"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244"/>
        <w:gridCol w:w="2266"/>
        <w:gridCol w:w="2077"/>
      </w:tblGrid>
      <w:tr w:rsidR="00852662" w:rsidRPr="007673FA" w14:paraId="56E93A0A" w14:textId="77777777" w:rsidTr="00852662">
        <w:trPr>
          <w:trHeight w:val="371"/>
        </w:trPr>
        <w:tc>
          <w:tcPr>
            <w:tcW w:w="2185" w:type="dxa"/>
            <w:shd w:val="clear" w:color="auto" w:fill="FFFFFF"/>
          </w:tcPr>
          <w:p w14:paraId="56E93A06" w14:textId="77777777" w:rsidR="00852662" w:rsidRPr="007673FA" w:rsidRDefault="00852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87" w:type="dxa"/>
            <w:gridSpan w:val="3"/>
            <w:shd w:val="clear" w:color="auto" w:fill="FFFFFF"/>
          </w:tcPr>
          <w:p w14:paraId="56E93A09" w14:textId="4C87C319" w:rsidR="00852662" w:rsidRPr="007673FA" w:rsidRDefault="004D39F8" w:rsidP="004D39F8">
            <w:pPr>
              <w:shd w:val="clear" w:color="auto" w:fill="FFFFFF"/>
              <w:tabs>
                <w:tab w:val="left" w:pos="2010"/>
              </w:tabs>
              <w:ind w:right="-993"/>
              <w:rPr>
                <w:rFonts w:ascii="Verdana" w:hAnsi="Verdana" w:cs="Arial"/>
                <w:b/>
                <w:color w:val="002060"/>
                <w:sz w:val="20"/>
                <w:lang w:val="en-GB"/>
              </w:rPr>
            </w:pPr>
            <w:r w:rsidRPr="00830FC5">
              <w:rPr>
                <w:rFonts w:ascii="Verdana" w:hAnsi="Verdana" w:cs="Arial"/>
                <w:b/>
                <w:sz w:val="20"/>
                <w:lang w:val="en-GB"/>
              </w:rPr>
              <w:t>Aristotle University of Thessaloniki</w:t>
            </w:r>
          </w:p>
        </w:tc>
      </w:tr>
      <w:tr w:rsidR="00A75662" w:rsidRPr="007673FA" w14:paraId="56E93A11" w14:textId="77777777" w:rsidTr="00852662">
        <w:trPr>
          <w:trHeight w:val="371"/>
        </w:trPr>
        <w:tc>
          <w:tcPr>
            <w:tcW w:w="2185"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44" w:type="dxa"/>
            <w:shd w:val="clear" w:color="auto" w:fill="FFFFFF"/>
          </w:tcPr>
          <w:p w14:paraId="56E93A0E" w14:textId="026CDC6B" w:rsidR="00A75662" w:rsidRPr="007673FA" w:rsidRDefault="004D39F8" w:rsidP="00107B17">
            <w:pPr>
              <w:shd w:val="clear" w:color="auto" w:fill="FFFFFF"/>
              <w:ind w:right="-993"/>
              <w:jc w:val="left"/>
              <w:rPr>
                <w:rFonts w:ascii="Verdana" w:hAnsi="Verdana" w:cs="Arial"/>
                <w:b/>
                <w:color w:val="002060"/>
                <w:sz w:val="20"/>
                <w:lang w:val="en-GB"/>
              </w:rPr>
            </w:pPr>
            <w:r>
              <w:rPr>
                <w:rFonts w:ascii="Verdana" w:hAnsi="Verdana" w:cs="Arial"/>
                <w:b/>
                <w:sz w:val="20"/>
                <w:lang w:val="en-GB"/>
              </w:rPr>
              <w:t>GTHESSAL01</w:t>
            </w:r>
          </w:p>
        </w:tc>
        <w:tc>
          <w:tcPr>
            <w:tcW w:w="2266" w:type="dxa"/>
            <w:shd w:val="clear" w:color="auto" w:fill="FFFFFF"/>
          </w:tcPr>
          <w:p w14:paraId="56E93A0F" w14:textId="2631B98D" w:rsidR="00A75662" w:rsidRPr="007673FA" w:rsidRDefault="00852662"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077" w:type="dxa"/>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852662" w:rsidRPr="007673FA" w14:paraId="56E93A16" w14:textId="77777777" w:rsidTr="00852662">
        <w:trPr>
          <w:trHeight w:val="559"/>
        </w:trPr>
        <w:tc>
          <w:tcPr>
            <w:tcW w:w="2185" w:type="dxa"/>
            <w:shd w:val="clear" w:color="auto" w:fill="FFFFFF"/>
          </w:tcPr>
          <w:p w14:paraId="56E93A12" w14:textId="77777777" w:rsidR="00852662" w:rsidRPr="007673FA" w:rsidRDefault="00852662" w:rsidP="00852662">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44" w:type="dxa"/>
            <w:shd w:val="clear" w:color="auto" w:fill="FFFFFF"/>
          </w:tcPr>
          <w:p w14:paraId="024679AF" w14:textId="77777777" w:rsidR="004D39F8" w:rsidRDefault="004D39F8" w:rsidP="004D39F8">
            <w:pPr>
              <w:shd w:val="clear" w:color="auto" w:fill="FFFFFF"/>
              <w:spacing w:after="0"/>
              <w:ind w:right="-155"/>
              <w:jc w:val="left"/>
              <w:rPr>
                <w:rFonts w:ascii="Verdana" w:hAnsi="Verdana" w:cs="Arial"/>
                <w:sz w:val="18"/>
                <w:szCs w:val="18"/>
                <w:lang w:val="en-GB"/>
              </w:rPr>
            </w:pPr>
            <w:r>
              <w:rPr>
                <w:rFonts w:ascii="Verdana" w:hAnsi="Verdana" w:cs="Arial"/>
                <w:sz w:val="18"/>
                <w:szCs w:val="18"/>
                <w:lang w:val="en-GB"/>
              </w:rPr>
              <w:t>Department of European Educational Programmes, Administration Building, 1st Floor, University Campus,</w:t>
            </w:r>
          </w:p>
          <w:p w14:paraId="56E93A13" w14:textId="64B6CD85" w:rsidR="00852662" w:rsidRPr="007673FA" w:rsidRDefault="004D39F8" w:rsidP="004D39F8">
            <w:pPr>
              <w:shd w:val="clear" w:color="auto" w:fill="FFFFFF"/>
              <w:ind w:right="-993"/>
              <w:jc w:val="left"/>
              <w:rPr>
                <w:rFonts w:ascii="Verdana" w:hAnsi="Verdana" w:cs="Arial"/>
                <w:color w:val="002060"/>
                <w:sz w:val="20"/>
                <w:lang w:val="en-GB"/>
              </w:rPr>
            </w:pPr>
            <w:proofErr w:type="gramStart"/>
            <w:r>
              <w:rPr>
                <w:rFonts w:ascii="Verdana" w:hAnsi="Verdana" w:cs="Arial"/>
                <w:sz w:val="18"/>
                <w:szCs w:val="18"/>
                <w:lang w:val="en-GB"/>
              </w:rPr>
              <w:t>54124,Thessaloniki</w:t>
            </w:r>
            <w:proofErr w:type="gramEnd"/>
            <w:r>
              <w:rPr>
                <w:rFonts w:ascii="Verdana" w:hAnsi="Verdana" w:cs="Arial"/>
                <w:sz w:val="18"/>
                <w:szCs w:val="18"/>
                <w:lang w:val="en-GB"/>
              </w:rPr>
              <w:t>, Greece</w:t>
            </w:r>
          </w:p>
        </w:tc>
        <w:tc>
          <w:tcPr>
            <w:tcW w:w="2266" w:type="dxa"/>
            <w:shd w:val="clear" w:color="auto" w:fill="FFFFFF"/>
          </w:tcPr>
          <w:p w14:paraId="56E93A14" w14:textId="77777777" w:rsidR="00852662" w:rsidRPr="007673FA" w:rsidRDefault="00852662" w:rsidP="00852662">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77" w:type="dxa"/>
            <w:shd w:val="clear" w:color="auto" w:fill="FFFFFF"/>
          </w:tcPr>
          <w:p w14:paraId="56E93A15" w14:textId="2885EF60" w:rsidR="00852662" w:rsidRPr="007673FA" w:rsidRDefault="004D39F8" w:rsidP="00852662">
            <w:pPr>
              <w:shd w:val="clear" w:color="auto" w:fill="FFFFFF"/>
              <w:ind w:left="-5" w:right="-993"/>
              <w:rPr>
                <w:rFonts w:ascii="Verdana" w:hAnsi="Verdana" w:cs="Arial"/>
                <w:b/>
                <w:sz w:val="20"/>
                <w:lang w:val="en-GB"/>
              </w:rPr>
            </w:pPr>
            <w:r>
              <w:rPr>
                <w:rFonts w:ascii="Verdana" w:hAnsi="Verdana" w:cs="Arial"/>
                <w:b/>
                <w:sz w:val="20"/>
                <w:lang w:val="en-GB"/>
              </w:rPr>
              <w:t>Greece/GR</w:t>
            </w:r>
          </w:p>
        </w:tc>
      </w:tr>
      <w:tr w:rsidR="00852662" w:rsidRPr="00EF398E" w14:paraId="56E93A1B" w14:textId="77777777" w:rsidTr="00852662">
        <w:tc>
          <w:tcPr>
            <w:tcW w:w="2185" w:type="dxa"/>
            <w:shd w:val="clear" w:color="auto" w:fill="FFFFFF"/>
          </w:tcPr>
          <w:p w14:paraId="56E93A17" w14:textId="77777777" w:rsidR="00852662" w:rsidRPr="007673FA" w:rsidRDefault="00852662" w:rsidP="00852662">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44" w:type="dxa"/>
            <w:shd w:val="clear" w:color="auto" w:fill="FFFFFF"/>
          </w:tcPr>
          <w:p w14:paraId="290A5340" w14:textId="77777777" w:rsidR="004D39F8" w:rsidRDefault="004D39F8" w:rsidP="004D39F8">
            <w:pPr>
              <w:shd w:val="clear" w:color="auto" w:fill="FFFFFF"/>
              <w:spacing w:after="0"/>
              <w:ind w:right="-155"/>
              <w:jc w:val="left"/>
              <w:rPr>
                <w:rFonts w:ascii="Verdana" w:hAnsi="Verdana" w:cs="Arial"/>
                <w:sz w:val="20"/>
                <w:lang w:val="en-GB"/>
              </w:rPr>
            </w:pPr>
            <w:proofErr w:type="spellStart"/>
            <w:r>
              <w:rPr>
                <w:rFonts w:ascii="Verdana" w:hAnsi="Verdana" w:cs="Arial"/>
                <w:sz w:val="20"/>
                <w:lang w:val="en-GB"/>
              </w:rPr>
              <w:t>Ioanna</w:t>
            </w:r>
            <w:proofErr w:type="spellEnd"/>
            <w:r>
              <w:rPr>
                <w:rFonts w:ascii="Verdana" w:hAnsi="Verdana" w:cs="Arial"/>
                <w:sz w:val="20"/>
                <w:lang w:val="en-GB"/>
              </w:rPr>
              <w:t xml:space="preserve"> </w:t>
            </w:r>
            <w:proofErr w:type="spellStart"/>
            <w:r>
              <w:rPr>
                <w:rFonts w:ascii="Verdana" w:hAnsi="Verdana" w:cs="Arial"/>
                <w:sz w:val="20"/>
                <w:lang w:val="en-GB"/>
              </w:rPr>
              <w:t>Georgiadou</w:t>
            </w:r>
            <w:proofErr w:type="spellEnd"/>
            <w:r>
              <w:rPr>
                <w:rFonts w:ascii="Verdana" w:hAnsi="Verdana" w:cs="Arial"/>
                <w:sz w:val="20"/>
                <w:lang w:val="en-GB"/>
              </w:rPr>
              <w:t>,</w:t>
            </w:r>
          </w:p>
          <w:p w14:paraId="56E93A18" w14:textId="0C288EE0" w:rsidR="00852662" w:rsidRPr="00782942" w:rsidRDefault="004D39F8" w:rsidP="004D39F8">
            <w:pPr>
              <w:shd w:val="clear" w:color="auto" w:fill="FFFFFF"/>
              <w:spacing w:after="120"/>
              <w:ind w:right="-993"/>
              <w:jc w:val="left"/>
              <w:rPr>
                <w:rFonts w:ascii="Verdana" w:hAnsi="Verdana" w:cs="Arial"/>
                <w:sz w:val="20"/>
                <w:lang w:val="en-GB"/>
              </w:rPr>
            </w:pPr>
            <w:r>
              <w:rPr>
                <w:rFonts w:ascii="Verdana" w:hAnsi="Verdana" w:cs="Arial"/>
                <w:sz w:val="20"/>
                <w:lang w:val="en-GB"/>
              </w:rPr>
              <w:t>Institutional Coordinator</w:t>
            </w:r>
            <w:r>
              <w:rPr>
                <w:rFonts w:ascii="Verdana" w:hAnsi="Verdana" w:cs="Arial"/>
                <w:sz w:val="18"/>
                <w:szCs w:val="18"/>
                <w:lang w:val="en-GB"/>
              </w:rPr>
              <w:t xml:space="preserve"> </w:t>
            </w:r>
            <w:proofErr w:type="gramStart"/>
            <w:r>
              <w:rPr>
                <w:rFonts w:ascii="Verdana" w:hAnsi="Verdana" w:cs="Arial"/>
                <w:sz w:val="18"/>
                <w:szCs w:val="18"/>
                <w:lang w:val="en-GB"/>
              </w:rPr>
              <w:t>54124,Thessaloniki</w:t>
            </w:r>
            <w:proofErr w:type="gramEnd"/>
            <w:r>
              <w:rPr>
                <w:rFonts w:ascii="Verdana" w:hAnsi="Verdana" w:cs="Arial"/>
                <w:sz w:val="18"/>
                <w:szCs w:val="18"/>
                <w:lang w:val="en-GB"/>
              </w:rPr>
              <w:t>, Greece</w:t>
            </w:r>
          </w:p>
        </w:tc>
        <w:tc>
          <w:tcPr>
            <w:tcW w:w="2266" w:type="dxa"/>
            <w:shd w:val="clear" w:color="auto" w:fill="FFFFFF"/>
          </w:tcPr>
          <w:p w14:paraId="56E93A19" w14:textId="77777777" w:rsidR="00852662" w:rsidRPr="00782942" w:rsidRDefault="00852662" w:rsidP="00852662">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077" w:type="dxa"/>
            <w:shd w:val="clear" w:color="auto" w:fill="FFFFFF"/>
          </w:tcPr>
          <w:p w14:paraId="353D0AC5" w14:textId="77777777" w:rsidR="004D39F8" w:rsidRDefault="004D39F8" w:rsidP="004D39F8">
            <w:pPr>
              <w:shd w:val="clear" w:color="auto" w:fill="FFFFFF"/>
              <w:spacing w:after="120"/>
              <w:ind w:right="-77"/>
              <w:jc w:val="left"/>
              <w:rPr>
                <w:rFonts w:ascii="Verdana" w:hAnsi="Verdana" w:cs="Arial"/>
                <w:b/>
                <w:color w:val="002060"/>
                <w:sz w:val="18"/>
                <w:szCs w:val="18"/>
                <w:lang w:val="fr-BE"/>
              </w:rPr>
            </w:pPr>
            <w:hyperlink r:id="rId11" w:history="1">
              <w:r>
                <w:rPr>
                  <w:rStyle w:val="Hyperlink"/>
                  <w:rFonts w:ascii="Verdana" w:hAnsi="Verdana" w:cs="Arial"/>
                  <w:b/>
                  <w:sz w:val="18"/>
                  <w:szCs w:val="18"/>
                  <w:lang w:val="fr-BE"/>
                </w:rPr>
                <w:t>eurep-projects@auth.gr</w:t>
              </w:r>
            </w:hyperlink>
            <w:r>
              <w:rPr>
                <w:rFonts w:ascii="Verdana" w:hAnsi="Verdana" w:cs="Arial"/>
                <w:b/>
                <w:color w:val="002060"/>
                <w:sz w:val="18"/>
                <w:szCs w:val="18"/>
                <w:lang w:val="fr-BE"/>
              </w:rPr>
              <w:t>,</w:t>
            </w:r>
          </w:p>
          <w:p w14:paraId="56E93A1A" w14:textId="01D2F9B1" w:rsidR="00852662" w:rsidRPr="00EF398E" w:rsidRDefault="004D39F8" w:rsidP="004D39F8">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18"/>
                <w:szCs w:val="18"/>
                <w:lang w:val="fr-BE"/>
              </w:rPr>
              <w:t>+302310995293</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3B" w14:textId="77777777" w:rsidTr="00107B17">
        <w:trPr>
          <w:jc w:val="center"/>
        </w:trPr>
        <w:tc>
          <w:tcPr>
            <w:tcW w:w="8763" w:type="dxa"/>
            <w:shd w:val="clear" w:color="auto" w:fill="FFFFFF"/>
            <w:hideMark/>
          </w:tcPr>
          <w:p w14:paraId="56E93A37" w14:textId="2AF2F26D"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69729984"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1</w:t>
            </w:r>
            <w:r w:rsidRPr="007F6A1C">
              <w:rPr>
                <w:rFonts w:ascii="Verdana" w:hAnsi="Verdana" w:cs="Calibri"/>
                <w:sz w:val="20"/>
                <w:vertAlign w:val="superscript"/>
                <w:lang w:val="en-GB"/>
              </w:rPr>
              <w:t>st</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Pr>
                <w:rFonts w:ascii="Verdana" w:hAnsi="Verdana" w:cs="Calibri"/>
                <w:sz w:val="20"/>
                <w:lang w:val="en-GB"/>
              </w:rPr>
              <w:t>…</w:t>
            </w:r>
            <w:proofErr w:type="gramEnd"/>
            <w:r>
              <w:rPr>
                <w:rFonts w:ascii="Verdana" w:hAnsi="Verdana" w:cs="Calibri"/>
                <w:sz w:val="20"/>
                <w:lang w:val="en-GB"/>
              </w:rPr>
              <w:t xml:space="preserve">/… /……..) </w:t>
            </w:r>
            <w:proofErr w:type="gramStart"/>
            <w:r w:rsidRPr="007F6A1C">
              <w:rPr>
                <w:rFonts w:ascii="Verdana" w:hAnsi="Verdana" w:cs="Calibri"/>
                <w:sz w:val="20"/>
                <w:lang w:val="en-GB"/>
              </w:rPr>
              <w:t>Content:</w:t>
            </w:r>
            <w:r>
              <w:rPr>
                <w:rFonts w:ascii="Verdana" w:hAnsi="Verdana" w:cs="Calibri"/>
                <w:sz w:val="20"/>
                <w:lang w:val="en-GB"/>
              </w:rPr>
              <w:t>…</w:t>
            </w:r>
            <w:proofErr w:type="gramEnd"/>
            <w:r>
              <w:rPr>
                <w:rFonts w:ascii="Verdana" w:hAnsi="Verdana" w:cs="Calibri"/>
                <w:sz w:val="20"/>
                <w:lang w:val="en-GB"/>
              </w:rPr>
              <w:t>…………………………………………………………………………</w:t>
            </w:r>
          </w:p>
          <w:p w14:paraId="6C785D74"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2</w:t>
            </w:r>
            <w:r w:rsidRPr="007F6A1C">
              <w:rPr>
                <w:rFonts w:ascii="Verdana" w:hAnsi="Verdana" w:cs="Calibri"/>
                <w:sz w:val="20"/>
                <w:vertAlign w:val="superscript"/>
                <w:lang w:val="en-GB"/>
              </w:rPr>
              <w:t>nd</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xml:space="preserve">/…/….) </w:t>
            </w:r>
            <w:proofErr w:type="gramStart"/>
            <w:r w:rsidRPr="007F6A1C">
              <w:rPr>
                <w:rFonts w:ascii="Verdana" w:hAnsi="Verdana" w:cs="Calibri"/>
                <w:sz w:val="20"/>
                <w:lang w:val="en-GB"/>
              </w:rPr>
              <w:t>Content:…</w:t>
            </w:r>
            <w:proofErr w:type="gramEnd"/>
            <w:r w:rsidRPr="007F6A1C">
              <w:rPr>
                <w:rFonts w:ascii="Verdana" w:hAnsi="Verdana" w:cs="Calibri"/>
                <w:sz w:val="20"/>
                <w:lang w:val="en-GB"/>
              </w:rPr>
              <w:t>……………………………………………………………………………..</w:t>
            </w:r>
          </w:p>
          <w:p w14:paraId="60A618AF"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3</w:t>
            </w:r>
            <w:r w:rsidRPr="007F6A1C">
              <w:rPr>
                <w:rFonts w:ascii="Verdana" w:hAnsi="Verdana" w:cs="Calibri"/>
                <w:sz w:val="20"/>
                <w:vertAlign w:val="superscript"/>
                <w:lang w:val="en-GB"/>
              </w:rPr>
              <w:t>rd</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Content:…………………………………………………………………………………</w:t>
            </w:r>
          </w:p>
          <w:p w14:paraId="5F0DE0FE"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4</w:t>
            </w:r>
            <w:r w:rsidRPr="007F6A1C">
              <w:rPr>
                <w:rFonts w:ascii="Verdana" w:hAnsi="Verdana" w:cs="Calibri"/>
                <w:sz w:val="20"/>
                <w:vertAlign w:val="superscript"/>
                <w:lang w:val="en-GB"/>
              </w:rPr>
              <w:t>th</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xml:space="preserve">/…/…..) </w:t>
            </w:r>
            <w:proofErr w:type="gramStart"/>
            <w:r w:rsidRPr="007F6A1C">
              <w:rPr>
                <w:rFonts w:ascii="Verdana" w:hAnsi="Verdana" w:cs="Calibri"/>
                <w:sz w:val="20"/>
                <w:lang w:val="en-GB"/>
              </w:rPr>
              <w:t>Content:…</w:t>
            </w:r>
            <w:proofErr w:type="gramEnd"/>
            <w:r w:rsidRPr="007F6A1C">
              <w:rPr>
                <w:rFonts w:ascii="Verdana" w:hAnsi="Verdana" w:cs="Calibri"/>
                <w:sz w:val="20"/>
                <w:lang w:val="en-GB"/>
              </w:rPr>
              <w:t>……………………………………………………………………………..</w:t>
            </w:r>
          </w:p>
          <w:p w14:paraId="5537C16A" w14:textId="0AD2F30C" w:rsidR="00153B61" w:rsidRDefault="00985AEA" w:rsidP="00FF62A2">
            <w:pPr>
              <w:spacing w:after="120"/>
              <w:ind w:left="-6" w:firstLine="6"/>
              <w:rPr>
                <w:rFonts w:ascii="Verdana" w:hAnsi="Verdana" w:cs="Calibri"/>
                <w:b/>
                <w:sz w:val="20"/>
                <w:lang w:val="en-GB"/>
              </w:rPr>
            </w:pPr>
            <w:r w:rsidRPr="007F6A1C">
              <w:rPr>
                <w:rFonts w:ascii="Verdana" w:hAnsi="Verdana" w:cs="Calibri"/>
                <w:sz w:val="20"/>
                <w:lang w:val="en-GB"/>
              </w:rPr>
              <w:t>5</w:t>
            </w:r>
            <w:r w:rsidRPr="007F6A1C">
              <w:rPr>
                <w:rFonts w:ascii="Verdana" w:hAnsi="Verdana" w:cs="Calibri"/>
                <w:sz w:val="20"/>
                <w:vertAlign w:val="superscript"/>
                <w:lang w:val="en-GB"/>
              </w:rPr>
              <w:t>th</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xml:space="preserve">/…/…..) </w:t>
            </w:r>
            <w:proofErr w:type="gramStart"/>
            <w:r w:rsidRPr="007F6A1C">
              <w:rPr>
                <w:rFonts w:ascii="Verdana" w:hAnsi="Verdana" w:cs="Calibri"/>
                <w:sz w:val="20"/>
                <w:lang w:val="en-GB"/>
              </w:rPr>
              <w:t>Content:…</w:t>
            </w:r>
            <w:proofErr w:type="gramEnd"/>
            <w:r w:rsidRPr="007F6A1C">
              <w:rPr>
                <w:rFonts w:ascii="Verdana" w:hAnsi="Verdana" w:cs="Calibri"/>
                <w:sz w:val="20"/>
                <w:lang w:val="en-GB"/>
              </w:rPr>
              <w:t>…………………………………………………………………………</w:t>
            </w: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04B12835" w14:textId="77777777" w:rsidR="00412E85" w:rsidRPr="00B223B0" w:rsidRDefault="00412E85" w:rsidP="00950FFC">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1B60276A" w14:textId="77777777" w:rsidR="00412E85" w:rsidRPr="00B223B0" w:rsidRDefault="00412E85" w:rsidP="00950FFC">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52D4BCC9" w14:textId="77777777" w:rsidR="00412E85" w:rsidRPr="00B223B0" w:rsidRDefault="00412E85" w:rsidP="00950FFC">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465B5C76" w14:textId="77777777" w:rsidR="00412E85" w:rsidRPr="00B223B0" w:rsidRDefault="00412E85" w:rsidP="00950FFC">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39F6F4DB" w14:textId="77777777" w:rsidR="00412E85" w:rsidRPr="00B223B0" w:rsidRDefault="00412E85" w:rsidP="00412E85">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FF67E3B"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412E85">
              <w:rPr>
                <w:rFonts w:ascii="Verdana" w:hAnsi="Verdana" w:cs="Calibri"/>
                <w:b/>
                <w:sz w:val="20"/>
                <w:lang w:val="en-GB"/>
              </w:rPr>
              <w:t>organisation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E9E4" w14:textId="77777777" w:rsidR="00972C7C" w:rsidRDefault="00972C7C">
      <w:r>
        <w:separator/>
      </w:r>
    </w:p>
  </w:endnote>
  <w:endnote w:type="continuationSeparator" w:id="0">
    <w:p w14:paraId="22170DBE" w14:textId="77777777" w:rsidR="00972C7C" w:rsidRDefault="00972C7C">
      <w:r>
        <w:continuationSeparator/>
      </w:r>
    </w:p>
  </w:endnote>
  <w:endnote w:id="1">
    <w:p w14:paraId="7D3C9CC6" w14:textId="1FE68525" w:rsidR="005F30E7"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5F30E7" w:rsidRPr="005F30E7">
        <w:rPr>
          <w:rFonts w:ascii="Verdana" w:hAnsi="Verdana"/>
          <w:sz w:val="16"/>
          <w:szCs w:val="16"/>
          <w:lang w:val="en-GB"/>
        </w:rPr>
        <w:t>Adaptations of this template:</w:t>
      </w:r>
    </w:p>
    <w:p w14:paraId="3C941FDC" w14:textId="56DF89A7" w:rsidR="00AA696D" w:rsidRDefault="00412E85" w:rsidP="005F30E7">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r w:rsidR="00AA696D" w:rsidRPr="002F549E">
        <w:rPr>
          <w:rFonts w:ascii="Verdana" w:hAnsi="Verdana"/>
          <w:sz w:val="16"/>
          <w:szCs w:val="16"/>
          <w:lang w:val="en-GB"/>
        </w:rPr>
        <w:t>.</w:t>
      </w:r>
    </w:p>
    <w:p w14:paraId="4C492EFB" w14:textId="77777777" w:rsidR="00412E85" w:rsidRDefault="00412E85" w:rsidP="00412E85">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57FCB86C" w14:textId="77777777" w:rsidR="00412E85" w:rsidRDefault="00412E85" w:rsidP="00412E85">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FDAE7F9" w14:textId="5C617763" w:rsidR="005F30E7" w:rsidRPr="005F30E7" w:rsidRDefault="00412E85" w:rsidP="005F30E7">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6B286D7B"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6592F2E0" w:rsidR="00844D67" w:rsidRPr="002F549E" w:rsidRDefault="00844D6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00427AF9"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412E85" w:rsidRPr="002F549E">
        <w:rPr>
          <w:rFonts w:ascii="Verdana" w:hAnsi="Verdana"/>
          <w:sz w:val="16"/>
          <w:szCs w:val="16"/>
          <w:lang w:val="en-GB"/>
        </w:rPr>
        <w:t>T</w:t>
      </w:r>
      <w:r w:rsidR="00412E85" w:rsidRPr="002F549E">
        <w:rPr>
          <w:rFonts w:ascii="Verdana" w:hAnsi="Verdana"/>
          <w:color w:val="000080"/>
          <w:sz w:val="16"/>
          <w:szCs w:val="16"/>
          <w:lang w:val="en-GB" w:eastAsia="en-GB"/>
        </w:rPr>
        <w:t>he</w:t>
      </w:r>
      <w:r w:rsidR="00412E85" w:rsidRPr="002F549E">
        <w:rPr>
          <w:rFonts w:ascii="Verdana" w:hAnsi="Verdana"/>
          <w:sz w:val="16"/>
          <w:szCs w:val="16"/>
          <w:lang w:val="en-GB"/>
        </w:rPr>
        <w:t xml:space="preserve"> </w:t>
      </w:r>
      <w:hyperlink r:id="rId2" w:history="1">
        <w:r w:rsidR="00412E85" w:rsidRPr="002F549E">
          <w:rPr>
            <w:rStyle w:val="Hyperlink"/>
            <w:rFonts w:ascii="Verdana" w:hAnsi="Verdana"/>
            <w:sz w:val="16"/>
            <w:szCs w:val="16"/>
            <w:lang w:val="en-GB"/>
          </w:rPr>
          <w:t>ISCED-F 2013 search tool</w:t>
        </w:r>
      </w:hyperlink>
      <w:r w:rsidR="00412E85" w:rsidRPr="002F549E">
        <w:rPr>
          <w:rFonts w:ascii="Verdana" w:hAnsi="Verdana"/>
          <w:sz w:val="16"/>
          <w:szCs w:val="16"/>
          <w:lang w:val="en-GB"/>
        </w:rPr>
        <w:t xml:space="preserve"> (available at </w:t>
      </w:r>
      <w:hyperlink r:id="rId3" w:anchor="ISCE" w:history="1">
        <w:r w:rsidR="00412E85" w:rsidRPr="00D12CC2">
          <w:rPr>
            <w:rStyle w:val="Hyperlink"/>
            <w:rFonts w:ascii="Verdana" w:hAnsi="Verdana"/>
            <w:sz w:val="16"/>
            <w:szCs w:val="16"/>
            <w:lang w:val="en-GB"/>
          </w:rPr>
          <w:t>https://ec.europa.eu/eurostat/statistics-explained/index.php?title=International_Standard_Classification_of_Education_%28ISCED%29#ISCE</w:t>
        </w:r>
      </w:hyperlink>
      <w:r w:rsidR="00412E85">
        <w:rPr>
          <w:rFonts w:ascii="Verdana" w:hAnsi="Verdana"/>
          <w:sz w:val="16"/>
          <w:szCs w:val="16"/>
          <w:lang w:val="en-GB"/>
        </w:rPr>
        <w:t xml:space="preserve"> </w:t>
      </w:r>
      <w:r w:rsidR="00412E85" w:rsidRPr="002F549E">
        <w:rPr>
          <w:rFonts w:ascii="Verdana" w:hAnsi="Verdana"/>
          <w:sz w:val="16"/>
          <w:szCs w:val="16"/>
          <w:lang w:val="en-GB"/>
        </w:rPr>
        <w:t xml:space="preserve"> should be used to find the ISCED 2013 detailed field of education and training.</w:t>
      </w:r>
    </w:p>
  </w:endnote>
  <w:endnote w:id="7">
    <w:p w14:paraId="521C552B" w14:textId="77777777" w:rsidR="00412E85" w:rsidRPr="00346C0E" w:rsidRDefault="00412E85" w:rsidP="00412E85">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bookmarkStart w:id="0" w:name="_Hlk201307690"/>
      <w:bookmarkStart w:id="1" w:name="_Hlk201307691"/>
      <w:r w:rsidRPr="002F549E">
        <w:rPr>
          <w:rFonts w:ascii="Verdana" w:hAnsi="Verdana"/>
          <w:sz w:val="16"/>
          <w:szCs w:val="16"/>
          <w:lang w:val="en-GB"/>
        </w:rPr>
        <w:t xml:space="preserve">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w:t>
      </w:r>
      <w:r w:rsidRPr="006F0DB3">
        <w:rPr>
          <w:rFonts w:ascii="Verdana" w:hAnsi="Verdana" w:cs="Calibri"/>
          <w:sz w:val="16"/>
          <w:szCs w:val="16"/>
          <w:lang w:val="en-GB"/>
        </w:rPr>
        <w:t>country of the beneficiary organisation (in the case of mobility with third countries not associated to the programme: the national legislation of the EU Member State or third country associated to the programme).</w:t>
      </w:r>
      <w:r>
        <w:rPr>
          <w:rFonts w:ascii="Verdana" w:hAnsi="Verdana" w:cs="Calibri"/>
          <w:sz w:val="16"/>
          <w:szCs w:val="16"/>
          <w:lang w:val="en-GB"/>
        </w:rPr>
        <w:t xml:space="preserve"> Certificates of attendance </w:t>
      </w:r>
      <w:r w:rsidRPr="00346C0E">
        <w:rPr>
          <w:rFonts w:ascii="Verdana" w:hAnsi="Verdana" w:cs="Calibri"/>
          <w:sz w:val="16"/>
          <w:szCs w:val="16"/>
          <w:lang w:val="en-GB"/>
        </w:rPr>
        <w:t>can be provided electronically or through any other means accessible to the staff member and the sending institution.</w:t>
      </w:r>
      <w:bookmarkEnd w:id="0"/>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5226C48" w:rsidR="0081766A" w:rsidRDefault="0081766A">
        <w:pPr>
          <w:pStyle w:val="Footer"/>
          <w:jc w:val="center"/>
        </w:pPr>
        <w:r>
          <w:fldChar w:fldCharType="begin"/>
        </w:r>
        <w:r>
          <w:instrText xml:space="preserve"> PAGE   \* MERGEFORMAT </w:instrText>
        </w:r>
        <w:r>
          <w:fldChar w:fldCharType="separate"/>
        </w:r>
        <w:r w:rsidR="008E4EE3">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5C50" w14:textId="77777777" w:rsidR="00972C7C" w:rsidRDefault="00972C7C">
      <w:r>
        <w:separator/>
      </w:r>
    </w:p>
  </w:footnote>
  <w:footnote w:type="continuationSeparator" w:id="0">
    <w:p w14:paraId="5D2DFBCF" w14:textId="77777777" w:rsidR="00972C7C" w:rsidRDefault="0097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508" w:type="dxa"/>
      <w:tblLayout w:type="fixed"/>
      <w:tblCellMar>
        <w:left w:w="0" w:type="dxa"/>
        <w:right w:w="0" w:type="dxa"/>
      </w:tblCellMar>
      <w:tblLook w:val="0000" w:firstRow="0" w:lastRow="0" w:firstColumn="0" w:lastColumn="0" w:noHBand="0" w:noVBand="0"/>
    </w:tblPr>
    <w:tblGrid>
      <w:gridCol w:w="7792"/>
      <w:gridCol w:w="1706"/>
    </w:tblGrid>
    <w:tr w:rsidR="00E01AAA" w:rsidRPr="00EF257B" w14:paraId="56E93A5C" w14:textId="77777777" w:rsidTr="00852662">
      <w:trPr>
        <w:trHeight w:val="823"/>
      </w:trPr>
      <w:tc>
        <w:tcPr>
          <w:tcW w:w="7792" w:type="dxa"/>
          <w:vAlign w:val="center"/>
        </w:tcPr>
        <w:p w14:paraId="56E93A5A" w14:textId="326B46E9" w:rsidR="00E01AAA" w:rsidRPr="00AD66BB" w:rsidRDefault="00852662" w:rsidP="00852662">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04EF0009">
                    <wp:simplePos x="0" y="0"/>
                    <wp:positionH relativeFrom="column">
                      <wp:posOffset>3361055</wp:posOffset>
                    </wp:positionH>
                    <wp:positionV relativeFrom="paragraph">
                      <wp:posOffset>135255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64.65pt;margin-top:10.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A1738FE" wp14:editId="7EA31CC6">
                <wp:simplePos x="0" y="0"/>
                <wp:positionH relativeFrom="column">
                  <wp:posOffset>0</wp:posOffset>
                </wp:positionH>
                <wp:positionV relativeFrom="paragraph">
                  <wp:posOffset>257810</wp:posOffset>
                </wp:positionV>
                <wp:extent cx="2278380" cy="46228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62280"/>
                        </a:xfrm>
                        <a:prstGeom prst="rect">
                          <a:avLst/>
                        </a:prstGeom>
                        <a:noFill/>
                      </pic:spPr>
                    </pic:pic>
                  </a:graphicData>
                </a:graphic>
                <wp14:sizeRelH relativeFrom="margin">
                  <wp14:pctWidth>0</wp14:pctWidth>
                </wp14:sizeRelH>
                <wp14:sizeRelV relativeFrom="margin">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706" w:type="dxa"/>
        </w:tcPr>
        <w:p w14:paraId="56E93A5B" w14:textId="7CAA7584" w:rsidR="00E01AAA" w:rsidRPr="00967BFC" w:rsidRDefault="00852662" w:rsidP="00852662">
          <w:pPr>
            <w:pStyle w:val="ZDGName"/>
            <w:jc w:val="right"/>
            <w:rPr>
              <w:lang w:val="en-GB"/>
            </w:rPr>
          </w:pPr>
          <w:r>
            <w:rPr>
              <w:noProof/>
              <w:lang w:val="en-GB"/>
            </w:rPr>
            <w:drawing>
              <wp:inline distT="0" distB="0" distL="0" distR="0" wp14:anchorId="699D8FBB" wp14:editId="7BEB8CFE">
                <wp:extent cx="57277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r w:rsidR="00852662" w:rsidRPr="00EF257B" w14:paraId="0B3EB0E2" w14:textId="77777777" w:rsidTr="00852662">
      <w:trPr>
        <w:trHeight w:val="289"/>
      </w:trPr>
      <w:tc>
        <w:tcPr>
          <w:tcW w:w="7792" w:type="dxa"/>
          <w:vAlign w:val="center"/>
        </w:tcPr>
        <w:p w14:paraId="1F84488A" w14:textId="7F1472E3" w:rsidR="00852662" w:rsidRDefault="00852662" w:rsidP="00852662">
          <w:pPr>
            <w:tabs>
              <w:tab w:val="left" w:pos="0"/>
              <w:tab w:val="left" w:pos="1134"/>
              <w:tab w:val="left" w:pos="3261"/>
              <w:tab w:val="left" w:pos="4253"/>
              <w:tab w:val="left" w:pos="4678"/>
            </w:tabs>
            <w:spacing w:after="0"/>
            <w:jc w:val="left"/>
            <w:rPr>
              <w:rFonts w:ascii="Verdana" w:hAnsi="Verdana"/>
              <w:b/>
              <w:noProof/>
              <w:sz w:val="18"/>
              <w:szCs w:val="18"/>
              <w:lang w:val="el-GR" w:eastAsia="el-GR"/>
            </w:rPr>
          </w:pPr>
          <w:r>
            <w:rPr>
              <w:rFonts w:ascii="Verdana" w:hAnsi="Verdana"/>
              <w:b/>
              <w:i/>
              <w:color w:val="003CB4"/>
              <w:sz w:val="20"/>
              <w:szCs w:val="22"/>
              <w:lang w:val="en-GB"/>
            </w:rPr>
            <w:t>International Credit Mobility</w:t>
          </w:r>
        </w:p>
      </w:tc>
      <w:tc>
        <w:tcPr>
          <w:tcW w:w="1706" w:type="dxa"/>
        </w:tcPr>
        <w:p w14:paraId="30DF8D5B" w14:textId="77777777" w:rsidR="00852662" w:rsidRDefault="00852662" w:rsidP="00852662">
          <w:pPr>
            <w:pStyle w:val="ZDGName"/>
            <w:jc w:val="right"/>
            <w:rPr>
              <w:rFonts w:ascii="Verdana" w:hAnsi="Verdana"/>
              <w:b/>
              <w:noProof/>
              <w:sz w:val="18"/>
              <w:szCs w:val="18"/>
              <w:lang w:val="en-US"/>
            </w:rPr>
          </w:pPr>
        </w:p>
      </w:tc>
    </w:tr>
  </w:tbl>
  <w:p w14:paraId="56E93A5D" w14:textId="42C195E0"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6551A2"/>
    <w:multiLevelType w:val="hybridMultilevel"/>
    <w:tmpl w:val="DBA6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2"/>
  </w:num>
  <w:num w:numId="6">
    <w:abstractNumId w:val="28"/>
  </w:num>
  <w:num w:numId="7">
    <w:abstractNumId w:val="43"/>
  </w:num>
  <w:num w:numId="8">
    <w:abstractNumId w:val="44"/>
  </w:num>
  <w:num w:numId="9">
    <w:abstractNumId w:val="26"/>
  </w:num>
  <w:num w:numId="10">
    <w:abstractNumId w:val="42"/>
  </w:num>
  <w:num w:numId="11">
    <w:abstractNumId w:val="40"/>
  </w:num>
  <w:num w:numId="12">
    <w:abstractNumId w:val="32"/>
  </w:num>
  <w:num w:numId="13">
    <w:abstractNumId w:val="38"/>
  </w:num>
  <w:num w:numId="14">
    <w:abstractNumId w:val="20"/>
  </w:num>
  <w:num w:numId="15">
    <w:abstractNumId w:val="27"/>
  </w:num>
  <w:num w:numId="16">
    <w:abstractNumId w:val="16"/>
  </w:num>
  <w:num w:numId="17">
    <w:abstractNumId w:val="23"/>
  </w:num>
  <w:num w:numId="18">
    <w:abstractNumId w:val="45"/>
  </w:num>
  <w:num w:numId="19">
    <w:abstractNumId w:val="34"/>
  </w:num>
  <w:num w:numId="20">
    <w:abstractNumId w:val="18"/>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5"/>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0"/>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388"/>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1EB0"/>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343F"/>
    <w:rsid w:val="004040D6"/>
    <w:rsid w:val="004113AE"/>
    <w:rsid w:val="00411576"/>
    <w:rsid w:val="00412E85"/>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9F8"/>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0E7"/>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819"/>
    <w:rsid w:val="00827D3F"/>
    <w:rsid w:val="00830326"/>
    <w:rsid w:val="00831FDB"/>
    <w:rsid w:val="00832D56"/>
    <w:rsid w:val="00833DC4"/>
    <w:rsid w:val="00834938"/>
    <w:rsid w:val="00836F1F"/>
    <w:rsid w:val="00837C60"/>
    <w:rsid w:val="00841A91"/>
    <w:rsid w:val="008428C9"/>
    <w:rsid w:val="00844512"/>
    <w:rsid w:val="00844846"/>
    <w:rsid w:val="00844D67"/>
    <w:rsid w:val="008452DA"/>
    <w:rsid w:val="00846806"/>
    <w:rsid w:val="00851569"/>
    <w:rsid w:val="00852662"/>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0A44"/>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5FEE"/>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E4EE3"/>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C7C"/>
    <w:rsid w:val="00972EE7"/>
    <w:rsid w:val="00973919"/>
    <w:rsid w:val="00973A58"/>
    <w:rsid w:val="00974D7E"/>
    <w:rsid w:val="00975871"/>
    <w:rsid w:val="00975998"/>
    <w:rsid w:val="009816B3"/>
    <w:rsid w:val="00981B06"/>
    <w:rsid w:val="00982B62"/>
    <w:rsid w:val="00985AEA"/>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013D"/>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ep-projects@a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3B1A3466-647C-4C08-A3A7-77B5601FB8A4}">
  <ds:schemaRefs>
    <ds:schemaRef ds:uri="http://schemas.openxmlformats.org/officeDocument/2006/bibliography"/>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7</TotalTime>
  <Pages>5</Pages>
  <Words>479</Words>
  <Characters>3296</Characters>
  <Application>Microsoft Office Word</Application>
  <DocSecurity>0</DocSecurity>
  <PresentationFormat>Microsoft Word 11.0</PresentationFormat>
  <Lines>27</Lines>
  <Paragraphs>7</Paragraphs>
  <ScaleCrop>false</ScaleCrop>
  <HeadingPairs>
    <vt:vector size="10" baseType="variant">
      <vt:variant>
        <vt:lpstr>Title</vt:lpstr>
      </vt:variant>
      <vt:variant>
        <vt:i4>1</vt:i4>
      </vt:variant>
      <vt:variant>
        <vt:lpstr>Τίτλος</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3768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Christina Paschou</cp:lastModifiedBy>
  <cp:revision>4</cp:revision>
  <cp:lastPrinted>2013-11-06T08:46:00Z</cp:lastPrinted>
  <dcterms:created xsi:type="dcterms:W3CDTF">2023-09-04T11:15:00Z</dcterms:created>
  <dcterms:modified xsi:type="dcterms:W3CDTF">2025-06-20T07:45:00Z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